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4E25" w14:textId="15DE311D" w:rsidR="0053798F" w:rsidRDefault="00C432B1">
      <w:pPr>
        <w:pStyle w:val="Corpotesto"/>
        <w:pageBreakBefore/>
        <w:tabs>
          <w:tab w:val="left" w:pos="540"/>
        </w:tabs>
        <w:autoSpaceDE w:val="0"/>
        <w:spacing w:after="0"/>
        <w:rPr>
          <w:rFonts w:ascii="Courier New" w:hAnsi="Courier New" w:cs="TimesNewRomanPSMT7"/>
        </w:rPr>
      </w:pPr>
      <w:r w:rsidRPr="008A657D">
        <w:rPr>
          <w:rFonts w:ascii="Courier New" w:hAnsi="Courier New" w:cs="Arial Narrow"/>
          <w:b/>
          <w:bCs/>
          <w:caps/>
        </w:rPr>
        <w:t>Allegato</w:t>
      </w:r>
      <w:r>
        <w:rPr>
          <w:rFonts w:ascii="Courier New" w:hAnsi="Courier New" w:cs="Arial Narrow"/>
          <w:b/>
          <w:bCs/>
        </w:rPr>
        <w:t xml:space="preserve"> </w:t>
      </w:r>
      <w:r w:rsidR="00EA6A51">
        <w:rPr>
          <w:rFonts w:ascii="Courier New" w:hAnsi="Courier New" w:cs="Arial Narrow"/>
          <w:b/>
          <w:bCs/>
        </w:rPr>
        <w:t>2</w:t>
      </w:r>
      <w:r>
        <w:rPr>
          <w:rFonts w:ascii="Courier New" w:hAnsi="Courier New" w:cs="Arial Narrow"/>
          <w:b/>
          <w:bCs/>
        </w:rPr>
        <w:t xml:space="preserve"> - </w:t>
      </w:r>
      <w:r>
        <w:rPr>
          <w:rFonts w:ascii="Courier New" w:hAnsi="Courier New" w:cs="Arial Narrow"/>
          <w:b/>
          <w:bCs/>
          <w:caps/>
        </w:rPr>
        <w:t xml:space="preserve">schema DI pianta organica </w:t>
      </w:r>
    </w:p>
    <w:p w14:paraId="60684E26" w14:textId="77777777" w:rsidR="0053798F" w:rsidRDefault="0053798F">
      <w:pPr>
        <w:tabs>
          <w:tab w:val="left" w:pos="540"/>
        </w:tabs>
        <w:autoSpaceDE w:val="0"/>
        <w:spacing w:line="100" w:lineRule="atLeast"/>
        <w:jc w:val="both"/>
        <w:rPr>
          <w:rFonts w:ascii="Courier New" w:hAnsi="Courier New" w:cs="TimesNewRomanPSMT7"/>
        </w:rPr>
      </w:pPr>
    </w:p>
    <w:p w14:paraId="60684E27" w14:textId="77777777" w:rsidR="0053798F" w:rsidRDefault="0053798F">
      <w:pPr>
        <w:tabs>
          <w:tab w:val="left" w:pos="540"/>
        </w:tabs>
        <w:autoSpaceDE w:val="0"/>
        <w:spacing w:line="100" w:lineRule="atLeast"/>
        <w:jc w:val="both"/>
        <w:rPr>
          <w:rFonts w:ascii="Courier New" w:hAnsi="Courier New" w:cs="TimesNewRomanPSMT7"/>
        </w:rPr>
      </w:pPr>
    </w:p>
    <w:p w14:paraId="60684E28" w14:textId="77777777" w:rsidR="0053798F" w:rsidRDefault="0053798F">
      <w:pPr>
        <w:tabs>
          <w:tab w:val="left" w:pos="540"/>
        </w:tabs>
        <w:autoSpaceDE w:val="0"/>
        <w:spacing w:line="100" w:lineRule="atLeast"/>
        <w:jc w:val="both"/>
        <w:rPr>
          <w:rFonts w:ascii="Courier New" w:hAnsi="Courier New" w:cs="TimesNewRomanPSMT7"/>
        </w:rPr>
      </w:pPr>
    </w:p>
    <w:p w14:paraId="60684E29" w14:textId="77777777" w:rsidR="0053798F" w:rsidRDefault="00C432B1">
      <w:pPr>
        <w:pStyle w:val="Corpotes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LA PIANTA ORGANICA DELLE FARMACIE DEL </w:t>
      </w:r>
      <w:r w:rsidRPr="00CB1577">
        <w:rPr>
          <w:rFonts w:ascii="Courier New" w:hAnsi="Courier New"/>
          <w:b/>
        </w:rPr>
        <w:t>COMUNE</w:t>
      </w:r>
      <w:r>
        <w:rPr>
          <w:rFonts w:ascii="Courier New" w:hAnsi="Courier New"/>
        </w:rPr>
        <w:t xml:space="preserve"> DI ..................</w:t>
      </w:r>
    </w:p>
    <w:p w14:paraId="60684E2A" w14:textId="77777777" w:rsidR="0053798F" w:rsidRDefault="0053798F">
      <w:pPr>
        <w:pStyle w:val="Corpotesto"/>
        <w:jc w:val="both"/>
        <w:rPr>
          <w:rFonts w:ascii="Courier New" w:hAnsi="Courier New"/>
        </w:rPr>
      </w:pPr>
    </w:p>
    <w:p w14:paraId="60684E2B" w14:textId="77777777" w:rsidR="0053798F" w:rsidRDefault="00C432B1">
      <w:pPr>
        <w:pStyle w:val="Corpotesto"/>
        <w:jc w:val="both"/>
        <w:rPr>
          <w:rFonts w:ascii="Courier New" w:hAnsi="Courier New"/>
        </w:rPr>
      </w:pPr>
      <w:r>
        <w:rPr>
          <w:rFonts w:ascii="Courier New" w:hAnsi="Courier New"/>
        </w:rPr>
        <w:t>con popolazione di nr. ..</w:t>
      </w:r>
      <w:r w:rsidR="00CD23C7">
        <w:rPr>
          <w:rFonts w:ascii="Courier New" w:hAnsi="Courier New"/>
        </w:rPr>
        <w:t>....... abitanti (dati ISTAT al</w:t>
      </w:r>
      <w:proofErr w:type="gramStart"/>
      <w:r w:rsidR="00CD23C7">
        <w:rPr>
          <w:rFonts w:ascii="Courier New" w:hAnsi="Courier New"/>
        </w:rPr>
        <w:t> </w:t>
      </w:r>
      <w:r>
        <w:rPr>
          <w:rFonts w:ascii="Courier New" w:hAnsi="Courier New"/>
        </w:rPr>
        <w:t>../../....</w:t>
      </w:r>
      <w:proofErr w:type="gramEnd"/>
      <w:r>
        <w:rPr>
          <w:rFonts w:ascii="Courier New" w:hAnsi="Courier New"/>
        </w:rPr>
        <w:t>)  e con nr. ..... sedi farmaceutiche (</w:t>
      </w:r>
      <w:r>
        <w:rPr>
          <w:rFonts w:ascii="Courier New" w:hAnsi="Courier New"/>
          <w:i/>
          <w:iCs/>
        </w:rPr>
        <w:t>totale</w:t>
      </w:r>
      <w:r>
        <w:rPr>
          <w:rFonts w:ascii="Courier New" w:hAnsi="Courier New"/>
        </w:rPr>
        <w:t>)</w:t>
      </w:r>
    </w:p>
    <w:p w14:paraId="60684E2C" w14:textId="77777777" w:rsidR="0053798F" w:rsidRDefault="00C432B1">
      <w:pPr>
        <w:pStyle w:val="Corpotesto"/>
        <w:jc w:val="both"/>
        <w:rPr>
          <w:rFonts w:ascii="Courier New" w:hAnsi="Courier New"/>
        </w:rPr>
      </w:pPr>
      <w:r>
        <w:rPr>
          <w:rFonts w:ascii="Courier New" w:hAnsi="Courier New"/>
        </w:rPr>
        <w:t>Azienda USL di .....................</w:t>
      </w:r>
    </w:p>
    <w:p w14:paraId="60684E2D" w14:textId="77777777" w:rsidR="0053798F" w:rsidRDefault="00C432B1">
      <w:pPr>
        <w:pStyle w:val="Corpotesto"/>
        <w:jc w:val="both"/>
        <w:rPr>
          <w:rFonts w:ascii="Courier New" w:hAnsi="Courier New"/>
        </w:rPr>
      </w:pPr>
      <w:r>
        <w:rPr>
          <w:rFonts w:ascii="Courier New" w:hAnsi="Courier New"/>
        </w:rPr>
        <w:t>è stabilita come segue (</w:t>
      </w:r>
      <w:r>
        <w:rPr>
          <w:rFonts w:ascii="Courier New" w:hAnsi="Courier New"/>
          <w:i/>
          <w:iCs/>
        </w:rPr>
        <w:t xml:space="preserve">riportare le informazioni sottostanti per </w:t>
      </w:r>
      <w:r w:rsidRPr="004A5ED5">
        <w:rPr>
          <w:rFonts w:ascii="Courier New" w:hAnsi="Courier New"/>
          <w:i/>
          <w:iCs/>
          <w:u w:val="single"/>
        </w:rPr>
        <w:t>ciascuna</w:t>
      </w:r>
      <w:r>
        <w:rPr>
          <w:rFonts w:ascii="Courier New" w:hAnsi="Courier New"/>
          <w:i/>
          <w:iCs/>
        </w:rPr>
        <w:t xml:space="preserve"> sede presente nel comune</w:t>
      </w:r>
      <w:r>
        <w:rPr>
          <w:rFonts w:ascii="Courier New" w:hAnsi="Courier New"/>
        </w:rPr>
        <w:t>):</w:t>
      </w:r>
    </w:p>
    <w:p w14:paraId="60684E2E" w14:textId="77777777" w:rsidR="0053798F" w:rsidRDefault="0053798F">
      <w:pPr>
        <w:pStyle w:val="Corpotesto"/>
        <w:jc w:val="both"/>
        <w:rPr>
          <w:rFonts w:ascii="Courier New" w:hAnsi="Courier New"/>
        </w:rPr>
      </w:pPr>
    </w:p>
    <w:p w14:paraId="60684E2F" w14:textId="77777777" w:rsidR="00CD49C6" w:rsidRDefault="00C432B1">
      <w:pPr>
        <w:pStyle w:val="Corpotes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SEDE FARMACEUTICA NR. ....   </w:t>
      </w:r>
    </w:p>
    <w:p w14:paraId="60684E30" w14:textId="77777777" w:rsidR="0053798F" w:rsidRPr="004A5ED5" w:rsidRDefault="004A5ED5">
      <w:pPr>
        <w:pStyle w:val="Corpotes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Solo nel caso sia già aperta, specificare se </w:t>
      </w:r>
      <w:r w:rsidR="00C432B1">
        <w:rPr>
          <w:rFonts w:ascii="Courier New" w:hAnsi="Courier New"/>
        </w:rPr>
        <w:t>URBANA oppure RURALE</w:t>
      </w:r>
      <w:r>
        <w:rPr>
          <w:rFonts w:ascii="Courier New" w:hAnsi="Courier New"/>
        </w:rPr>
        <w:t xml:space="preserve"> </w:t>
      </w:r>
    </w:p>
    <w:p w14:paraId="60684E31" w14:textId="77777777" w:rsidR="0053798F" w:rsidRPr="004A5ED5" w:rsidRDefault="00C432B1">
      <w:pPr>
        <w:pStyle w:val="Corpotesto"/>
        <w:jc w:val="both"/>
        <w:rPr>
          <w:rFonts w:ascii="Courier New" w:eastAsia="Arial" w:hAnsi="Courier New" w:cs="Arial"/>
          <w:color w:val="000000"/>
        </w:rPr>
      </w:pPr>
      <w:r>
        <w:rPr>
          <w:rFonts w:ascii="Courier New" w:eastAsia="Arial" w:hAnsi="Courier New" w:cs="Arial"/>
          <w:color w:val="000000"/>
        </w:rPr>
        <w:t>STATO (</w:t>
      </w:r>
      <w:r w:rsidR="004A5ED5">
        <w:rPr>
          <w:rFonts w:ascii="Courier New" w:eastAsia="Arial" w:hAnsi="Courier New" w:cs="Arial"/>
          <w:i/>
          <w:iCs/>
          <w:color w:val="000000"/>
        </w:rPr>
        <w:t>indicare</w:t>
      </w:r>
      <w:r>
        <w:rPr>
          <w:rFonts w:ascii="Courier New" w:eastAsia="Arial" w:hAnsi="Courier New" w:cs="Arial"/>
          <w:i/>
          <w:iCs/>
          <w:color w:val="000000"/>
        </w:rPr>
        <w:t xml:space="preserve"> una sola delle seguenti opzioni</w:t>
      </w:r>
      <w:r w:rsidR="004A5ED5">
        <w:rPr>
          <w:rFonts w:ascii="Courier New" w:eastAsia="Arial" w:hAnsi="Courier New" w:cs="Arial"/>
          <w:i/>
          <w:iCs/>
          <w:color w:val="000000"/>
        </w:rPr>
        <w:t>, eliminando le altre</w:t>
      </w:r>
      <w:r>
        <w:rPr>
          <w:rFonts w:ascii="Courier New" w:eastAsia="Arial" w:hAnsi="Courier New" w:cs="Arial"/>
          <w:color w:val="000000"/>
        </w:rPr>
        <w:t>):</w:t>
      </w:r>
    </w:p>
    <w:p w14:paraId="60684E32" w14:textId="77777777" w:rsidR="004A5ED5" w:rsidRPr="004A5ED5" w:rsidRDefault="00E1018B">
      <w:pPr>
        <w:numPr>
          <w:ilvl w:val="0"/>
          <w:numId w:val="1"/>
        </w:numPr>
        <w:rPr>
          <w:rFonts w:ascii="Courier New" w:eastAsia="Arial" w:hAnsi="Courier New" w:cs="Arial"/>
          <w:color w:val="000000"/>
        </w:rPr>
      </w:pPr>
      <w:proofErr w:type="spellStart"/>
      <w:r>
        <w:rPr>
          <w:rFonts w:ascii="Courier New" w:eastAsia="Arial" w:hAnsi="Courier New" w:cs="Arial"/>
          <w:color w:val="000000"/>
          <w:lang w:val="en-US"/>
        </w:rPr>
        <w:t>a</w:t>
      </w:r>
      <w:r w:rsidR="00C432B1">
        <w:rPr>
          <w:rFonts w:ascii="Courier New" w:eastAsia="Arial" w:hAnsi="Courier New" w:cs="Arial"/>
          <w:color w:val="000000"/>
          <w:lang w:val="en-US"/>
        </w:rPr>
        <w:t>perta</w:t>
      </w:r>
      <w:proofErr w:type="spellEnd"/>
      <w:r w:rsidR="00C432B1">
        <w:rPr>
          <w:rFonts w:ascii="Courier New" w:eastAsia="Arial" w:hAnsi="Courier New" w:cs="Arial"/>
          <w:color w:val="000000"/>
          <w:lang w:val="en-US"/>
        </w:rPr>
        <w:t xml:space="preserve"> </w:t>
      </w:r>
      <w:r w:rsidR="005B13C3">
        <w:rPr>
          <w:rFonts w:ascii="Courier New" w:eastAsia="Arial" w:hAnsi="Courier New" w:cs="Arial"/>
          <w:color w:val="000000"/>
          <w:lang w:val="en-US"/>
        </w:rPr>
        <w:t>PUBBLICA</w:t>
      </w:r>
    </w:p>
    <w:p w14:paraId="60684E33" w14:textId="77777777" w:rsidR="0053798F" w:rsidRDefault="00E1018B">
      <w:pPr>
        <w:numPr>
          <w:ilvl w:val="0"/>
          <w:numId w:val="1"/>
        </w:numPr>
        <w:rPr>
          <w:rFonts w:ascii="Courier New" w:eastAsia="Arial" w:hAnsi="Courier New" w:cs="Arial"/>
          <w:color w:val="000000"/>
        </w:rPr>
      </w:pPr>
      <w:proofErr w:type="spellStart"/>
      <w:r>
        <w:rPr>
          <w:rFonts w:ascii="Courier New" w:eastAsia="Arial" w:hAnsi="Courier New" w:cs="Arial"/>
          <w:color w:val="000000"/>
          <w:lang w:val="en-US"/>
        </w:rPr>
        <w:t>a</w:t>
      </w:r>
      <w:r w:rsidR="004A5ED5">
        <w:rPr>
          <w:rFonts w:ascii="Courier New" w:eastAsia="Arial" w:hAnsi="Courier New" w:cs="Arial"/>
          <w:color w:val="000000"/>
          <w:lang w:val="en-US"/>
        </w:rPr>
        <w:t>perta</w:t>
      </w:r>
      <w:proofErr w:type="spellEnd"/>
      <w:r w:rsidR="00C432B1">
        <w:rPr>
          <w:rFonts w:ascii="Courier New" w:eastAsia="Arial" w:hAnsi="Courier New" w:cs="Arial"/>
          <w:color w:val="000000"/>
          <w:lang w:val="en-US"/>
        </w:rPr>
        <w:t xml:space="preserve"> PRIVATA</w:t>
      </w:r>
    </w:p>
    <w:p w14:paraId="60684E34" w14:textId="77777777" w:rsidR="0053798F" w:rsidRDefault="00C432B1">
      <w:pPr>
        <w:numPr>
          <w:ilvl w:val="0"/>
          <w:numId w:val="1"/>
        </w:numPr>
        <w:rPr>
          <w:rFonts w:ascii="Courier New" w:eastAsia="Arial" w:hAnsi="Courier New" w:cs="Arial"/>
          <w:color w:val="000000"/>
        </w:rPr>
      </w:pPr>
      <w:r>
        <w:rPr>
          <w:rFonts w:ascii="Courier New" w:eastAsia="Arial" w:hAnsi="Courier New" w:cs="Arial"/>
          <w:color w:val="000000"/>
        </w:rPr>
        <w:t>vacante</w:t>
      </w:r>
    </w:p>
    <w:p w14:paraId="60684E35" w14:textId="77777777" w:rsidR="0053798F" w:rsidRDefault="00C432B1">
      <w:pPr>
        <w:numPr>
          <w:ilvl w:val="0"/>
          <w:numId w:val="1"/>
        </w:numPr>
        <w:rPr>
          <w:rFonts w:ascii="Courier New" w:eastAsia="Arial" w:hAnsi="Courier New" w:cs="Arial"/>
          <w:color w:val="000000"/>
        </w:rPr>
      </w:pPr>
      <w:r>
        <w:rPr>
          <w:rFonts w:ascii="Courier New" w:eastAsia="Arial" w:hAnsi="Courier New" w:cs="Arial"/>
          <w:color w:val="000000"/>
        </w:rPr>
        <w:t>di nuova istituzione</w:t>
      </w:r>
      <w:r w:rsidR="004A5ED5">
        <w:rPr>
          <w:rFonts w:ascii="Courier New" w:eastAsia="Arial" w:hAnsi="Courier New" w:cs="Arial"/>
          <w:color w:val="000000"/>
        </w:rPr>
        <w:t xml:space="preserve"> (istituita con la presente pianta organica) </w:t>
      </w:r>
    </w:p>
    <w:p w14:paraId="60684E36" w14:textId="77777777" w:rsidR="0053798F" w:rsidRDefault="00C432B1">
      <w:pPr>
        <w:numPr>
          <w:ilvl w:val="0"/>
          <w:numId w:val="1"/>
        </w:numPr>
        <w:autoSpaceDE w:val="0"/>
        <w:jc w:val="both"/>
        <w:rPr>
          <w:rFonts w:ascii="Courier New" w:eastAsia="Arial" w:hAnsi="Courier New" w:cs="Arial"/>
          <w:color w:val="000000"/>
        </w:rPr>
      </w:pPr>
      <w:r>
        <w:rPr>
          <w:rFonts w:ascii="Courier New" w:eastAsia="Arial" w:hAnsi="Courier New" w:cs="Arial"/>
          <w:color w:val="000000"/>
        </w:rPr>
        <w:t>assegnata in attesa di apertura da parte di privato</w:t>
      </w:r>
    </w:p>
    <w:p w14:paraId="60684E37" w14:textId="77777777" w:rsidR="0053798F" w:rsidRDefault="00C432B1">
      <w:pPr>
        <w:numPr>
          <w:ilvl w:val="0"/>
          <w:numId w:val="1"/>
        </w:numPr>
        <w:autoSpaceDE w:val="0"/>
        <w:jc w:val="both"/>
        <w:rPr>
          <w:rFonts w:ascii="Courier New" w:eastAsia="Arial" w:hAnsi="Courier New" w:cs="Arial"/>
          <w:color w:val="000000"/>
        </w:rPr>
      </w:pPr>
      <w:proofErr w:type="spellStart"/>
      <w:r>
        <w:rPr>
          <w:rFonts w:ascii="Courier New" w:eastAsia="Arial" w:hAnsi="Courier New" w:cs="Arial"/>
          <w:color w:val="000000"/>
        </w:rPr>
        <w:t>prelazionata</w:t>
      </w:r>
      <w:proofErr w:type="spellEnd"/>
      <w:r>
        <w:rPr>
          <w:rFonts w:ascii="Courier New" w:eastAsia="Arial" w:hAnsi="Courier New" w:cs="Arial"/>
          <w:color w:val="000000"/>
        </w:rPr>
        <w:t xml:space="preserve"> dal Comune in attesa di apertura</w:t>
      </w:r>
    </w:p>
    <w:p w14:paraId="60684E38" w14:textId="77777777" w:rsidR="004A5ED5" w:rsidRDefault="004A5ED5">
      <w:pPr>
        <w:numPr>
          <w:ilvl w:val="0"/>
          <w:numId w:val="1"/>
        </w:numPr>
        <w:autoSpaceDE w:val="0"/>
        <w:jc w:val="both"/>
        <w:rPr>
          <w:rFonts w:ascii="Courier New" w:eastAsia="Arial" w:hAnsi="Courier New" w:cs="Arial"/>
          <w:color w:val="000000"/>
        </w:rPr>
      </w:pPr>
      <w:r>
        <w:rPr>
          <w:rFonts w:ascii="Courier New" w:eastAsia="Arial" w:hAnsi="Courier New" w:cs="Arial"/>
          <w:color w:val="000000"/>
        </w:rPr>
        <w:t>da assegnare per decentramento</w:t>
      </w:r>
    </w:p>
    <w:p w14:paraId="60684E39" w14:textId="77777777" w:rsidR="0053798F" w:rsidRDefault="0053798F">
      <w:pPr>
        <w:autoSpaceDE w:val="0"/>
        <w:jc w:val="both"/>
        <w:rPr>
          <w:rFonts w:ascii="Courier New" w:eastAsia="Arial" w:hAnsi="Courier New" w:cs="Arial"/>
          <w:color w:val="000000"/>
        </w:rPr>
      </w:pPr>
    </w:p>
    <w:p w14:paraId="60684E3A" w14:textId="77777777" w:rsidR="0053798F" w:rsidRDefault="0053798F">
      <w:pPr>
        <w:pStyle w:val="Corpotesto"/>
        <w:rPr>
          <w:rFonts w:ascii="Courier New" w:hAnsi="Courier New"/>
        </w:rPr>
      </w:pPr>
    </w:p>
    <w:p w14:paraId="60684E3B" w14:textId="77777777" w:rsidR="0053798F" w:rsidRPr="00083D9E" w:rsidRDefault="00C432B1">
      <w:pPr>
        <w:pStyle w:val="Corpotesto"/>
        <w:rPr>
          <w:rFonts w:ascii="Courier New" w:hAnsi="Courier New"/>
        </w:rPr>
      </w:pPr>
      <w:r>
        <w:rPr>
          <w:rFonts w:ascii="Courier New" w:hAnsi="Courier New"/>
        </w:rPr>
        <w:t>Ubicata NEL CAPOLUOGO oppure nella FRAZIONE</w:t>
      </w:r>
      <w:r w:rsidR="005B13C3">
        <w:rPr>
          <w:rFonts w:ascii="Courier New" w:hAnsi="Courier New"/>
        </w:rPr>
        <w:t>/LOCALITA’</w:t>
      </w:r>
      <w:r>
        <w:rPr>
          <w:rFonts w:ascii="Courier New" w:hAnsi="Courier New"/>
        </w:rPr>
        <w:t xml:space="preserve"> di </w:t>
      </w:r>
      <w:r w:rsidRPr="00083D9E">
        <w:rPr>
          <w:rFonts w:ascii="Courier New" w:hAnsi="Courier New"/>
        </w:rPr>
        <w:t>...................</w:t>
      </w:r>
    </w:p>
    <w:p w14:paraId="2FE9DF84" w14:textId="77777777" w:rsidR="001F46AE" w:rsidRPr="00083D9E" w:rsidRDefault="00490F8A" w:rsidP="00D61FF7">
      <w:pPr>
        <w:pStyle w:val="Corpotesto"/>
        <w:jc w:val="both"/>
        <w:rPr>
          <w:rFonts w:ascii="Courier New" w:hAnsi="Courier New"/>
        </w:rPr>
      </w:pPr>
      <w:r w:rsidRPr="00083D9E">
        <w:rPr>
          <w:rFonts w:ascii="Courier New" w:hAnsi="Courier New"/>
        </w:rPr>
        <w:t>Solo per le farmacie aperte, RURALI non sede unica del comune, indicare</w:t>
      </w:r>
      <w:r w:rsidR="001F46AE" w:rsidRPr="00083D9E">
        <w:rPr>
          <w:rFonts w:ascii="Courier New" w:hAnsi="Courier New"/>
        </w:rPr>
        <w:t>:</w:t>
      </w:r>
    </w:p>
    <w:p w14:paraId="396369B1" w14:textId="0EA3C767" w:rsidR="00232951" w:rsidRPr="00083D9E" w:rsidRDefault="001F46AE" w:rsidP="00512052">
      <w:pPr>
        <w:pStyle w:val="Corpotesto"/>
        <w:jc w:val="both"/>
        <w:rPr>
          <w:rFonts w:ascii="Courier New" w:hAnsi="Courier New"/>
        </w:rPr>
      </w:pPr>
      <w:r w:rsidRPr="00083D9E">
        <w:rPr>
          <w:rFonts w:ascii="Courier New" w:hAnsi="Courier New"/>
        </w:rPr>
        <w:t xml:space="preserve">POPOLAZIONE </w:t>
      </w:r>
      <w:r w:rsidR="002D6FD3" w:rsidRPr="00083D9E">
        <w:rPr>
          <w:rFonts w:ascii="Courier New" w:hAnsi="Courier New"/>
        </w:rPr>
        <w:t>della località o agglomerato rurale in cui è ubicata la farmacia</w:t>
      </w:r>
      <w:r w:rsidR="00900164" w:rsidRPr="00083D9E">
        <w:rPr>
          <w:rFonts w:ascii="Courier New" w:hAnsi="Courier New"/>
        </w:rPr>
        <w:t>:</w:t>
      </w:r>
      <w:r w:rsidR="00FA567B" w:rsidRPr="00083D9E">
        <w:rPr>
          <w:rFonts w:ascii="Courier New" w:hAnsi="Courier New"/>
        </w:rPr>
        <w:t xml:space="preserve"> </w:t>
      </w:r>
      <w:r w:rsidR="00564226" w:rsidRPr="00083D9E">
        <w:rPr>
          <w:rFonts w:ascii="Courier New" w:hAnsi="Courier New"/>
        </w:rPr>
        <w:t>nr. ......... abitanti</w:t>
      </w:r>
    </w:p>
    <w:p w14:paraId="60684E3C" w14:textId="77777777" w:rsidR="004A5ED5" w:rsidRDefault="004A5ED5">
      <w:pPr>
        <w:pStyle w:val="Corpotesto"/>
        <w:rPr>
          <w:rFonts w:ascii="Courier New" w:hAnsi="Courier New"/>
        </w:rPr>
      </w:pPr>
      <w:r>
        <w:rPr>
          <w:rFonts w:ascii="Courier New" w:hAnsi="Courier New"/>
        </w:rPr>
        <w:t>Solo per le farmacie aperte, indicare:</w:t>
      </w:r>
    </w:p>
    <w:p w14:paraId="60684E3D" w14:textId="6654ADA0" w:rsidR="0053798F" w:rsidRDefault="00C432B1">
      <w:pPr>
        <w:pStyle w:val="Corpotesto"/>
        <w:rPr>
          <w:rFonts w:ascii="Courier New" w:hAnsi="Courier New"/>
        </w:rPr>
      </w:pPr>
      <w:r>
        <w:rPr>
          <w:rFonts w:ascii="Courier New" w:hAnsi="Courier New"/>
        </w:rPr>
        <w:t>VIA ..................................  Numero civico .........</w:t>
      </w:r>
    </w:p>
    <w:p w14:paraId="60684E3E" w14:textId="77777777" w:rsidR="0053798F" w:rsidRDefault="00C432B1">
      <w:pPr>
        <w:pStyle w:val="Corpotesto"/>
        <w:rPr>
          <w:rFonts w:ascii="Courier New" w:hAnsi="Courier New"/>
        </w:rPr>
      </w:pPr>
      <w:r>
        <w:rPr>
          <w:rFonts w:ascii="Courier New" w:hAnsi="Courier New"/>
        </w:rPr>
        <w:t>Denomina</w:t>
      </w:r>
      <w:r w:rsidR="004A5ED5">
        <w:rPr>
          <w:rFonts w:ascii="Courier New" w:hAnsi="Courier New"/>
        </w:rPr>
        <w:t>ta</w:t>
      </w:r>
      <w:r>
        <w:rPr>
          <w:rFonts w:ascii="Courier New" w:hAnsi="Courier New"/>
        </w:rPr>
        <w:t xml:space="preserve"> Farmacia ..............................................</w:t>
      </w:r>
    </w:p>
    <w:p w14:paraId="60684E3F" w14:textId="77777777" w:rsidR="0053798F" w:rsidRDefault="00C432B1">
      <w:pPr>
        <w:pStyle w:val="Corpotesto"/>
        <w:rPr>
          <w:rFonts w:ascii="Courier New" w:hAnsi="Courier New"/>
        </w:rPr>
      </w:pPr>
      <w:r>
        <w:rPr>
          <w:rFonts w:ascii="Courier New" w:hAnsi="Courier New"/>
        </w:rPr>
        <w:t>Cod. identificativo ........</w:t>
      </w:r>
    </w:p>
    <w:p w14:paraId="60684E40" w14:textId="77777777" w:rsidR="0053798F" w:rsidRDefault="00C432B1">
      <w:pPr>
        <w:pStyle w:val="Corpotesto"/>
        <w:rPr>
          <w:rFonts w:ascii="Courier New" w:hAnsi="Courier New"/>
        </w:rPr>
      </w:pPr>
      <w:r>
        <w:rPr>
          <w:rFonts w:ascii="Courier New" w:hAnsi="Courier New"/>
        </w:rPr>
        <w:t>Della quale è titolare: ..........................................</w:t>
      </w:r>
    </w:p>
    <w:p w14:paraId="60684E41" w14:textId="77777777" w:rsidR="0053798F" w:rsidRDefault="00C432B1">
      <w:pPr>
        <w:pStyle w:val="Corpotesto"/>
        <w:rPr>
          <w:rFonts w:ascii="Courier New" w:hAnsi="Courier New"/>
        </w:rPr>
      </w:pPr>
      <w:r>
        <w:rPr>
          <w:rFonts w:ascii="Courier New" w:hAnsi="Courier New"/>
        </w:rPr>
        <w:t>..................................................................</w:t>
      </w:r>
    </w:p>
    <w:p w14:paraId="60684E42" w14:textId="77777777" w:rsidR="0053798F" w:rsidRDefault="0053798F">
      <w:pPr>
        <w:pStyle w:val="Corpotesto"/>
        <w:rPr>
          <w:rFonts w:ascii="Courier New" w:hAnsi="Courier New"/>
        </w:rPr>
      </w:pPr>
    </w:p>
    <w:p w14:paraId="60684E43" w14:textId="77777777" w:rsidR="0053798F" w:rsidRDefault="00C432B1">
      <w:pPr>
        <w:pStyle w:val="Corpotesto"/>
        <w:rPr>
          <w:rFonts w:ascii="Courier New" w:hAnsi="Courier New"/>
        </w:rPr>
      </w:pPr>
      <w:r>
        <w:rPr>
          <w:rFonts w:ascii="Courier New" w:hAnsi="Courier New"/>
        </w:rPr>
        <w:t>Avente la seguente sede territoriale: ............................</w:t>
      </w:r>
    </w:p>
    <w:p w14:paraId="60684E44" w14:textId="77777777" w:rsidR="0053798F" w:rsidRDefault="00C432B1">
      <w:pPr>
        <w:pStyle w:val="Corpotesto"/>
        <w:rPr>
          <w:rFonts w:ascii="Courier New" w:hAnsi="Courier New"/>
        </w:rPr>
      </w:pPr>
      <w:r>
        <w:rPr>
          <w:rFonts w:ascii="Courier New" w:hAnsi="Courier New"/>
        </w:rPr>
        <w:t>..................................................................</w:t>
      </w:r>
    </w:p>
    <w:p w14:paraId="60684E45" w14:textId="77777777" w:rsidR="0053798F" w:rsidRDefault="00C432B1">
      <w:pPr>
        <w:pStyle w:val="Corpotesto"/>
        <w:rPr>
          <w:rFonts w:ascii="Courier New" w:hAnsi="Courier New"/>
        </w:rPr>
      </w:pPr>
      <w:r>
        <w:rPr>
          <w:rFonts w:ascii="Courier New" w:hAnsi="Courier New"/>
        </w:rPr>
        <w:t>..................................................................</w:t>
      </w:r>
    </w:p>
    <w:p w14:paraId="60684E46" w14:textId="77777777" w:rsidR="0053798F" w:rsidRDefault="00C432B1">
      <w:pPr>
        <w:pStyle w:val="Corpotesto"/>
        <w:rPr>
          <w:rFonts w:ascii="Courier New" w:hAnsi="Courier New"/>
        </w:rPr>
      </w:pPr>
      <w:r>
        <w:rPr>
          <w:rFonts w:ascii="Courier New" w:hAnsi="Courier New"/>
        </w:rPr>
        <w:lastRenderedPageBreak/>
        <w:t>..................................................................</w:t>
      </w:r>
    </w:p>
    <w:p w14:paraId="60684E47" w14:textId="77777777" w:rsidR="0053798F" w:rsidRDefault="00C432B1">
      <w:pPr>
        <w:pStyle w:val="Corpotesto"/>
        <w:jc w:val="both"/>
        <w:rPr>
          <w:rFonts w:ascii="Courier New" w:hAnsi="Courier New"/>
        </w:rPr>
      </w:pPr>
      <w:r>
        <w:rPr>
          <w:rFonts w:ascii="Courier New" w:hAnsi="Courier New"/>
        </w:rPr>
        <w:t>(</w:t>
      </w:r>
      <w:r w:rsidR="005B13C3">
        <w:rPr>
          <w:rFonts w:ascii="Courier New" w:hAnsi="Courier New"/>
          <w:i/>
          <w:iCs/>
        </w:rPr>
        <w:t>Riportare dettagliata indicazione topografica utile ad individuare in maniera univoca la circoscrizione - perimetro - della sede farmaceutica</w:t>
      </w:r>
      <w:r>
        <w:rPr>
          <w:rFonts w:ascii="Courier New" w:hAnsi="Courier New"/>
        </w:rPr>
        <w:t xml:space="preserve">) </w:t>
      </w:r>
    </w:p>
    <w:p w14:paraId="60684E48" w14:textId="77777777" w:rsidR="0053798F" w:rsidRDefault="0053798F">
      <w:pPr>
        <w:pStyle w:val="Corpotesto"/>
        <w:jc w:val="both"/>
        <w:rPr>
          <w:rFonts w:ascii="Courier New" w:hAnsi="Courier New"/>
        </w:rPr>
      </w:pPr>
    </w:p>
    <w:p w14:paraId="60684E49" w14:textId="77777777" w:rsidR="0053798F" w:rsidRDefault="00C432B1">
      <w:pPr>
        <w:pStyle w:val="Corpotesto"/>
        <w:numPr>
          <w:ilvl w:val="0"/>
          <w:numId w:val="2"/>
        </w:numPr>
        <w:jc w:val="both"/>
        <w:rPr>
          <w:rFonts w:ascii="Courier New" w:hAnsi="Courier New"/>
        </w:rPr>
      </w:pPr>
      <w:r w:rsidRPr="007C0C28">
        <w:rPr>
          <w:rFonts w:ascii="Courier New" w:hAnsi="Courier New"/>
          <w:u w:val="single"/>
        </w:rPr>
        <w:t>Allegare</w:t>
      </w:r>
      <w:r>
        <w:rPr>
          <w:rFonts w:ascii="Courier New" w:hAnsi="Courier New"/>
        </w:rPr>
        <w:t xml:space="preserve"> cartografia delle sedi (ad esclusione dei comuni con sede unica in cui la cartografia della sede è quella dell'intero comune)</w:t>
      </w:r>
    </w:p>
    <w:p w14:paraId="60684E4A" w14:textId="77777777" w:rsidR="00A53C68" w:rsidRPr="00A53C68" w:rsidRDefault="00C432B1">
      <w:pPr>
        <w:pStyle w:val="Corpotesto"/>
        <w:numPr>
          <w:ilvl w:val="0"/>
          <w:numId w:val="2"/>
        </w:numPr>
        <w:jc w:val="both"/>
      </w:pPr>
      <w:r>
        <w:rPr>
          <w:rFonts w:ascii="Courier New" w:hAnsi="Courier New"/>
        </w:rPr>
        <w:t>La cartografia e la descrizione letterale devono essere coincidenti: ogni punto del territorio deve appartenere ad</w:t>
      </w:r>
      <w:r w:rsidR="00A53C68">
        <w:rPr>
          <w:rFonts w:ascii="Courier New" w:hAnsi="Courier New"/>
        </w:rPr>
        <w:t xml:space="preserve"> una sola sede</w:t>
      </w:r>
    </w:p>
    <w:p w14:paraId="60684E4B" w14:textId="77777777" w:rsidR="007C0C28" w:rsidRPr="007C0C28" w:rsidRDefault="007C0C28" w:rsidP="007C0C28">
      <w:pPr>
        <w:pStyle w:val="Corpotesto"/>
        <w:numPr>
          <w:ilvl w:val="0"/>
          <w:numId w:val="2"/>
        </w:numPr>
        <w:jc w:val="both"/>
        <w:rPr>
          <w:rFonts w:ascii="Courier New" w:hAnsi="Courier New"/>
        </w:rPr>
      </w:pPr>
      <w:r w:rsidRPr="007C0C28">
        <w:rPr>
          <w:rFonts w:ascii="Courier New" w:hAnsi="Courier New"/>
          <w:u w:val="single"/>
        </w:rPr>
        <w:t>Allegare</w:t>
      </w:r>
      <w:r w:rsidRPr="007C0C28">
        <w:rPr>
          <w:rFonts w:ascii="Courier New" w:hAnsi="Courier New"/>
        </w:rPr>
        <w:t xml:space="preserve"> elenco, redatto come segue, indicante eventuali farmacie aggiuntive istituite dalla Regione nei luoghi ad alto transito ai sensi dell’art. 7 della L.R. 2/2016, dispensari farmaceutici permanenti, dispensari farmaceutici stagionali e farmacie succursali ubicat</w:t>
      </w:r>
      <w:r w:rsidR="003019D1">
        <w:rPr>
          <w:rFonts w:ascii="Courier New" w:hAnsi="Courier New"/>
        </w:rPr>
        <w:t>i</w:t>
      </w:r>
      <w:r w:rsidRPr="007C0C28">
        <w:rPr>
          <w:rFonts w:ascii="Courier New" w:hAnsi="Courier New"/>
        </w:rPr>
        <w:t xml:space="preserve"> nel territorio comunale:</w:t>
      </w:r>
    </w:p>
    <w:p w14:paraId="60684E4C" w14:textId="77777777" w:rsidR="007C0C28" w:rsidRDefault="007C0C28" w:rsidP="007C0C28">
      <w:pPr>
        <w:pStyle w:val="Textbody"/>
      </w:pPr>
    </w:p>
    <w:tbl>
      <w:tblPr>
        <w:tblW w:w="9628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C0C28" w:rsidRPr="000846EB" w14:paraId="60684E50" w14:textId="77777777" w:rsidTr="00CD49C6">
        <w:tc>
          <w:tcPr>
            <w:tcW w:w="3209" w:type="dxa"/>
          </w:tcPr>
          <w:p w14:paraId="60684E4D" w14:textId="77777777" w:rsidR="007C0C28" w:rsidRPr="00CD49C6" w:rsidRDefault="007C0C28" w:rsidP="00CD49C6">
            <w:pPr>
              <w:pStyle w:val="Textbody"/>
              <w:jc w:val="center"/>
              <w:rPr>
                <w:rFonts w:ascii="Courier New" w:hAnsi="Courier New" w:cs="Courier New"/>
              </w:rPr>
            </w:pPr>
            <w:r w:rsidRPr="00CD49C6">
              <w:rPr>
                <w:rFonts w:ascii="Courier New" w:hAnsi="Courier New" w:cs="Courier New"/>
              </w:rPr>
              <w:t>Tipologia Esercizio (*)</w:t>
            </w:r>
          </w:p>
        </w:tc>
        <w:tc>
          <w:tcPr>
            <w:tcW w:w="3209" w:type="dxa"/>
          </w:tcPr>
          <w:p w14:paraId="60684E4E" w14:textId="77777777" w:rsidR="007C0C28" w:rsidRPr="00CD49C6" w:rsidRDefault="007C0C28" w:rsidP="00CD49C6">
            <w:pPr>
              <w:pStyle w:val="Textbody"/>
              <w:jc w:val="center"/>
              <w:rPr>
                <w:rFonts w:ascii="Courier New" w:hAnsi="Courier New" w:cs="Courier New"/>
              </w:rPr>
            </w:pPr>
            <w:r w:rsidRPr="00CD49C6">
              <w:rPr>
                <w:rFonts w:ascii="Courier New" w:hAnsi="Courier New" w:cs="Courier New"/>
              </w:rPr>
              <w:t>Denominazione</w:t>
            </w:r>
          </w:p>
        </w:tc>
        <w:tc>
          <w:tcPr>
            <w:tcW w:w="3210" w:type="dxa"/>
          </w:tcPr>
          <w:p w14:paraId="60684E4F" w14:textId="77777777" w:rsidR="007C0C28" w:rsidRPr="00CD49C6" w:rsidRDefault="007C0C28" w:rsidP="00CD49C6">
            <w:pPr>
              <w:pStyle w:val="Textbody"/>
              <w:jc w:val="center"/>
              <w:rPr>
                <w:rFonts w:ascii="Courier New" w:hAnsi="Courier New" w:cs="Courier New"/>
                <w:u w:val="single"/>
              </w:rPr>
            </w:pPr>
            <w:r w:rsidRPr="00CD49C6">
              <w:rPr>
                <w:rFonts w:ascii="Courier New" w:hAnsi="Courier New" w:cs="Courier New"/>
              </w:rPr>
              <w:t xml:space="preserve">Ubicazione </w:t>
            </w:r>
          </w:p>
        </w:tc>
      </w:tr>
      <w:tr w:rsidR="007C0C28" w14:paraId="60684E54" w14:textId="77777777" w:rsidTr="00CD49C6">
        <w:tc>
          <w:tcPr>
            <w:tcW w:w="3209" w:type="dxa"/>
          </w:tcPr>
          <w:p w14:paraId="60684E51" w14:textId="77777777" w:rsidR="007C0C28" w:rsidRDefault="007C0C28" w:rsidP="00CD49C6">
            <w:pPr>
              <w:pStyle w:val="Textbody"/>
              <w:jc w:val="center"/>
            </w:pPr>
          </w:p>
        </w:tc>
        <w:tc>
          <w:tcPr>
            <w:tcW w:w="3209" w:type="dxa"/>
          </w:tcPr>
          <w:p w14:paraId="60684E52" w14:textId="77777777" w:rsidR="007C0C28" w:rsidRDefault="007C0C28" w:rsidP="00CD49C6">
            <w:pPr>
              <w:pStyle w:val="Textbody"/>
              <w:jc w:val="center"/>
            </w:pPr>
          </w:p>
        </w:tc>
        <w:tc>
          <w:tcPr>
            <w:tcW w:w="3210" w:type="dxa"/>
          </w:tcPr>
          <w:p w14:paraId="60684E53" w14:textId="77777777" w:rsidR="007C0C28" w:rsidRDefault="007C0C28" w:rsidP="00CD49C6">
            <w:pPr>
              <w:pStyle w:val="Textbody"/>
              <w:jc w:val="center"/>
            </w:pPr>
          </w:p>
        </w:tc>
      </w:tr>
      <w:tr w:rsidR="007C0C28" w14:paraId="60684E58" w14:textId="77777777" w:rsidTr="00CD49C6">
        <w:tc>
          <w:tcPr>
            <w:tcW w:w="3209" w:type="dxa"/>
          </w:tcPr>
          <w:p w14:paraId="60684E55" w14:textId="77777777" w:rsidR="007C0C28" w:rsidRDefault="007C0C28" w:rsidP="00CD49C6">
            <w:pPr>
              <w:pStyle w:val="Textbody"/>
              <w:jc w:val="center"/>
            </w:pPr>
          </w:p>
        </w:tc>
        <w:tc>
          <w:tcPr>
            <w:tcW w:w="3209" w:type="dxa"/>
          </w:tcPr>
          <w:p w14:paraId="60684E56" w14:textId="77777777" w:rsidR="007C0C28" w:rsidRDefault="007C0C28" w:rsidP="00CD49C6">
            <w:pPr>
              <w:pStyle w:val="Textbody"/>
              <w:jc w:val="center"/>
            </w:pPr>
          </w:p>
        </w:tc>
        <w:tc>
          <w:tcPr>
            <w:tcW w:w="3210" w:type="dxa"/>
          </w:tcPr>
          <w:p w14:paraId="60684E57" w14:textId="77777777" w:rsidR="007C0C28" w:rsidRDefault="007C0C28" w:rsidP="00CD49C6">
            <w:pPr>
              <w:pStyle w:val="Textbody"/>
              <w:jc w:val="center"/>
            </w:pPr>
          </w:p>
        </w:tc>
      </w:tr>
      <w:tr w:rsidR="007C0C28" w14:paraId="60684E5C" w14:textId="77777777" w:rsidTr="00CD49C6">
        <w:tc>
          <w:tcPr>
            <w:tcW w:w="3209" w:type="dxa"/>
          </w:tcPr>
          <w:p w14:paraId="60684E59" w14:textId="77777777" w:rsidR="007C0C28" w:rsidRDefault="007C0C28" w:rsidP="00CD49C6">
            <w:pPr>
              <w:pStyle w:val="Textbody"/>
              <w:jc w:val="center"/>
            </w:pPr>
          </w:p>
        </w:tc>
        <w:tc>
          <w:tcPr>
            <w:tcW w:w="3209" w:type="dxa"/>
          </w:tcPr>
          <w:p w14:paraId="60684E5A" w14:textId="77777777" w:rsidR="007C0C28" w:rsidRDefault="007C0C28" w:rsidP="00CD49C6">
            <w:pPr>
              <w:pStyle w:val="Textbody"/>
              <w:jc w:val="center"/>
            </w:pPr>
          </w:p>
        </w:tc>
        <w:tc>
          <w:tcPr>
            <w:tcW w:w="3210" w:type="dxa"/>
          </w:tcPr>
          <w:p w14:paraId="60684E5B" w14:textId="77777777" w:rsidR="007C0C28" w:rsidRDefault="007C0C28" w:rsidP="00CD49C6">
            <w:pPr>
              <w:pStyle w:val="Textbody"/>
              <w:jc w:val="center"/>
            </w:pPr>
          </w:p>
        </w:tc>
      </w:tr>
      <w:tr w:rsidR="007C0C28" w14:paraId="60684E60" w14:textId="77777777" w:rsidTr="00CD49C6">
        <w:tc>
          <w:tcPr>
            <w:tcW w:w="3209" w:type="dxa"/>
          </w:tcPr>
          <w:p w14:paraId="60684E5D" w14:textId="77777777" w:rsidR="007C0C28" w:rsidRDefault="007C0C28" w:rsidP="00CD49C6">
            <w:pPr>
              <w:pStyle w:val="Textbody"/>
              <w:jc w:val="center"/>
            </w:pPr>
          </w:p>
        </w:tc>
        <w:tc>
          <w:tcPr>
            <w:tcW w:w="3209" w:type="dxa"/>
          </w:tcPr>
          <w:p w14:paraId="60684E5E" w14:textId="77777777" w:rsidR="007C0C28" w:rsidRDefault="007C0C28" w:rsidP="00CD49C6">
            <w:pPr>
              <w:pStyle w:val="Textbody"/>
              <w:jc w:val="center"/>
            </w:pPr>
          </w:p>
        </w:tc>
        <w:tc>
          <w:tcPr>
            <w:tcW w:w="3210" w:type="dxa"/>
          </w:tcPr>
          <w:p w14:paraId="60684E5F" w14:textId="77777777" w:rsidR="007C0C28" w:rsidRDefault="007C0C28" w:rsidP="00CD49C6">
            <w:pPr>
              <w:pStyle w:val="Textbody"/>
              <w:jc w:val="center"/>
            </w:pPr>
          </w:p>
        </w:tc>
      </w:tr>
      <w:tr w:rsidR="007C0C28" w14:paraId="60684E64" w14:textId="77777777" w:rsidTr="00CD49C6">
        <w:tc>
          <w:tcPr>
            <w:tcW w:w="3209" w:type="dxa"/>
          </w:tcPr>
          <w:p w14:paraId="60684E61" w14:textId="77777777" w:rsidR="007C0C28" w:rsidRDefault="007C0C28" w:rsidP="00CD49C6">
            <w:pPr>
              <w:pStyle w:val="Textbody"/>
              <w:jc w:val="center"/>
            </w:pPr>
          </w:p>
        </w:tc>
        <w:tc>
          <w:tcPr>
            <w:tcW w:w="3209" w:type="dxa"/>
          </w:tcPr>
          <w:p w14:paraId="60684E62" w14:textId="77777777" w:rsidR="007C0C28" w:rsidRDefault="007C0C28" w:rsidP="00CD49C6">
            <w:pPr>
              <w:pStyle w:val="Textbody"/>
              <w:jc w:val="center"/>
            </w:pPr>
          </w:p>
        </w:tc>
        <w:tc>
          <w:tcPr>
            <w:tcW w:w="3210" w:type="dxa"/>
          </w:tcPr>
          <w:p w14:paraId="60684E63" w14:textId="77777777" w:rsidR="007C0C28" w:rsidRDefault="007C0C28" w:rsidP="00CD49C6">
            <w:pPr>
              <w:pStyle w:val="Textbody"/>
              <w:jc w:val="center"/>
            </w:pPr>
          </w:p>
        </w:tc>
      </w:tr>
      <w:tr w:rsidR="007C0C28" w14:paraId="60684E68" w14:textId="77777777" w:rsidTr="00CD49C6">
        <w:tc>
          <w:tcPr>
            <w:tcW w:w="3209" w:type="dxa"/>
          </w:tcPr>
          <w:p w14:paraId="60684E65" w14:textId="77777777" w:rsidR="007C0C28" w:rsidRDefault="007C0C28" w:rsidP="00CD49C6">
            <w:pPr>
              <w:pStyle w:val="Textbody"/>
              <w:jc w:val="center"/>
            </w:pPr>
          </w:p>
        </w:tc>
        <w:tc>
          <w:tcPr>
            <w:tcW w:w="3209" w:type="dxa"/>
          </w:tcPr>
          <w:p w14:paraId="60684E66" w14:textId="77777777" w:rsidR="007C0C28" w:rsidRDefault="007C0C28" w:rsidP="00CD49C6">
            <w:pPr>
              <w:pStyle w:val="Textbody"/>
              <w:jc w:val="center"/>
            </w:pPr>
          </w:p>
        </w:tc>
        <w:tc>
          <w:tcPr>
            <w:tcW w:w="3210" w:type="dxa"/>
          </w:tcPr>
          <w:p w14:paraId="60684E67" w14:textId="77777777" w:rsidR="007C0C28" w:rsidRDefault="007C0C28" w:rsidP="00CD49C6">
            <w:pPr>
              <w:pStyle w:val="Textbody"/>
              <w:jc w:val="center"/>
            </w:pPr>
          </w:p>
        </w:tc>
      </w:tr>
      <w:tr w:rsidR="007C0C28" w14:paraId="60684E6C" w14:textId="77777777" w:rsidTr="00CD49C6">
        <w:tc>
          <w:tcPr>
            <w:tcW w:w="3209" w:type="dxa"/>
          </w:tcPr>
          <w:p w14:paraId="60684E69" w14:textId="77777777" w:rsidR="007C0C28" w:rsidRDefault="007C0C28" w:rsidP="00CD49C6">
            <w:pPr>
              <w:pStyle w:val="Textbody"/>
              <w:jc w:val="center"/>
            </w:pPr>
          </w:p>
        </w:tc>
        <w:tc>
          <w:tcPr>
            <w:tcW w:w="3209" w:type="dxa"/>
          </w:tcPr>
          <w:p w14:paraId="60684E6A" w14:textId="77777777" w:rsidR="007C0C28" w:rsidRDefault="007C0C28" w:rsidP="00CD49C6">
            <w:pPr>
              <w:pStyle w:val="Textbody"/>
              <w:jc w:val="center"/>
            </w:pPr>
          </w:p>
        </w:tc>
        <w:tc>
          <w:tcPr>
            <w:tcW w:w="3210" w:type="dxa"/>
          </w:tcPr>
          <w:p w14:paraId="60684E6B" w14:textId="77777777" w:rsidR="007C0C28" w:rsidRDefault="007C0C28" w:rsidP="00CD49C6">
            <w:pPr>
              <w:pStyle w:val="Textbody"/>
              <w:jc w:val="center"/>
            </w:pPr>
          </w:p>
        </w:tc>
      </w:tr>
      <w:tr w:rsidR="007C0C28" w14:paraId="60684E70" w14:textId="77777777" w:rsidTr="00CD49C6">
        <w:tc>
          <w:tcPr>
            <w:tcW w:w="3209" w:type="dxa"/>
          </w:tcPr>
          <w:p w14:paraId="60684E6D" w14:textId="77777777" w:rsidR="007C0C28" w:rsidRDefault="007C0C28" w:rsidP="00CD49C6">
            <w:pPr>
              <w:pStyle w:val="Textbody"/>
              <w:jc w:val="center"/>
            </w:pPr>
          </w:p>
        </w:tc>
        <w:tc>
          <w:tcPr>
            <w:tcW w:w="3209" w:type="dxa"/>
          </w:tcPr>
          <w:p w14:paraId="60684E6E" w14:textId="77777777" w:rsidR="007C0C28" w:rsidRDefault="007C0C28" w:rsidP="00CD49C6">
            <w:pPr>
              <w:pStyle w:val="Textbody"/>
              <w:jc w:val="center"/>
            </w:pPr>
          </w:p>
        </w:tc>
        <w:tc>
          <w:tcPr>
            <w:tcW w:w="3210" w:type="dxa"/>
          </w:tcPr>
          <w:p w14:paraId="60684E6F" w14:textId="77777777" w:rsidR="007C0C28" w:rsidRDefault="007C0C28" w:rsidP="00CD49C6">
            <w:pPr>
              <w:pStyle w:val="Textbody"/>
              <w:jc w:val="center"/>
            </w:pPr>
          </w:p>
        </w:tc>
      </w:tr>
    </w:tbl>
    <w:p w14:paraId="60684E71" w14:textId="77777777" w:rsidR="00A53C68" w:rsidRPr="00A53C68" w:rsidRDefault="00A53C68" w:rsidP="00A53C68">
      <w:pPr>
        <w:pStyle w:val="Corpotesto"/>
        <w:ind w:left="360"/>
        <w:jc w:val="both"/>
      </w:pPr>
    </w:p>
    <w:p w14:paraId="60684E72" w14:textId="28B6D0E2" w:rsidR="003019D1" w:rsidRPr="003019D1" w:rsidRDefault="003019D1" w:rsidP="00D61FF7">
      <w:pPr>
        <w:pStyle w:val="Textbody"/>
        <w:ind w:left="1134" w:hanging="567"/>
        <w:jc w:val="both"/>
        <w:rPr>
          <w:rFonts w:ascii="Courier New" w:hAnsi="Courier New"/>
          <w:kern w:val="1"/>
          <w:sz w:val="20"/>
          <w:szCs w:val="20"/>
          <w:lang w:eastAsia="hi-IN"/>
        </w:rPr>
      </w:pPr>
      <w:r w:rsidRPr="003019D1">
        <w:rPr>
          <w:rFonts w:ascii="Courier New" w:hAnsi="Courier New"/>
          <w:kern w:val="1"/>
          <w:sz w:val="20"/>
          <w:szCs w:val="20"/>
          <w:lang w:eastAsia="hi-IN"/>
        </w:rPr>
        <w:t>(*)</w:t>
      </w:r>
      <w:r w:rsidR="00EB1277">
        <w:rPr>
          <w:rFonts w:ascii="Courier New" w:hAnsi="Courier New"/>
          <w:kern w:val="1"/>
          <w:sz w:val="20"/>
          <w:szCs w:val="20"/>
          <w:lang w:eastAsia="hi-IN"/>
        </w:rPr>
        <w:tab/>
      </w:r>
      <w:r w:rsidRPr="003019D1">
        <w:rPr>
          <w:rFonts w:ascii="Courier New" w:hAnsi="Courier New"/>
          <w:kern w:val="1"/>
          <w:sz w:val="20"/>
          <w:szCs w:val="20"/>
          <w:lang w:eastAsia="hi-IN"/>
        </w:rPr>
        <w:t>Specificare se farmacia aggiuntiva</w:t>
      </w:r>
      <w:r w:rsidR="00CD23C7">
        <w:rPr>
          <w:rFonts w:ascii="Courier New" w:hAnsi="Courier New"/>
          <w:kern w:val="1"/>
          <w:sz w:val="20"/>
          <w:szCs w:val="20"/>
          <w:lang w:eastAsia="hi-IN"/>
        </w:rPr>
        <w:t xml:space="preserve">, se dispensario </w:t>
      </w:r>
      <w:proofErr w:type="gramStart"/>
      <w:r w:rsidR="00CD23C7">
        <w:rPr>
          <w:rFonts w:ascii="Courier New" w:hAnsi="Courier New"/>
          <w:kern w:val="1"/>
          <w:sz w:val="20"/>
          <w:szCs w:val="20"/>
          <w:lang w:eastAsia="hi-IN"/>
        </w:rPr>
        <w:t>permanente,  se</w:t>
      </w:r>
      <w:proofErr w:type="gramEnd"/>
      <w:r w:rsidR="00CD23C7">
        <w:rPr>
          <w:rFonts w:ascii="Courier New" w:hAnsi="Courier New"/>
          <w:kern w:val="1"/>
          <w:sz w:val="20"/>
          <w:szCs w:val="20"/>
          <w:lang w:eastAsia="hi-IN"/>
        </w:rPr>
        <w:t> </w:t>
      </w:r>
      <w:r w:rsidRPr="003019D1">
        <w:rPr>
          <w:rFonts w:ascii="Courier New" w:hAnsi="Courier New"/>
          <w:kern w:val="1"/>
          <w:sz w:val="20"/>
          <w:szCs w:val="20"/>
          <w:lang w:eastAsia="hi-IN"/>
        </w:rPr>
        <w:t xml:space="preserve">dispensario stagionale, se farmacia succursale. </w:t>
      </w:r>
    </w:p>
    <w:p w14:paraId="60684E73" w14:textId="77777777" w:rsidR="00A53C68" w:rsidRPr="00A53C68" w:rsidRDefault="00A53C68" w:rsidP="00A53C68">
      <w:pPr>
        <w:pStyle w:val="Corpotesto"/>
        <w:ind w:left="360"/>
        <w:jc w:val="both"/>
      </w:pPr>
    </w:p>
    <w:sectPr w:rsidR="00A53C68" w:rsidRPr="00A53C6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PMingLiU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7"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2E5398C"/>
    <w:multiLevelType w:val="multilevel"/>
    <w:tmpl w:val="DF0EDB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517546043">
    <w:abstractNumId w:val="0"/>
  </w:num>
  <w:num w:numId="2" w16cid:durableId="1980525737">
    <w:abstractNumId w:val="1"/>
  </w:num>
  <w:num w:numId="3" w16cid:durableId="1753309524">
    <w:abstractNumId w:val="2"/>
  </w:num>
  <w:num w:numId="4" w16cid:durableId="565384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4F30"/>
    <w:rsid w:val="000338AF"/>
    <w:rsid w:val="00083D9E"/>
    <w:rsid w:val="001F46AE"/>
    <w:rsid w:val="00222242"/>
    <w:rsid w:val="00232951"/>
    <w:rsid w:val="002A6E06"/>
    <w:rsid w:val="002D6FD3"/>
    <w:rsid w:val="003019D1"/>
    <w:rsid w:val="003A75AB"/>
    <w:rsid w:val="0046444E"/>
    <w:rsid w:val="00481EE5"/>
    <w:rsid w:val="00490F8A"/>
    <w:rsid w:val="004A5ED5"/>
    <w:rsid w:val="00512052"/>
    <w:rsid w:val="0053798F"/>
    <w:rsid w:val="00564226"/>
    <w:rsid w:val="005B13C3"/>
    <w:rsid w:val="007C0C28"/>
    <w:rsid w:val="008A657D"/>
    <w:rsid w:val="00900164"/>
    <w:rsid w:val="00A178E7"/>
    <w:rsid w:val="00A53C68"/>
    <w:rsid w:val="00B835F2"/>
    <w:rsid w:val="00BD159E"/>
    <w:rsid w:val="00C432B1"/>
    <w:rsid w:val="00C45E63"/>
    <w:rsid w:val="00CB1577"/>
    <w:rsid w:val="00CD23C7"/>
    <w:rsid w:val="00CD49C6"/>
    <w:rsid w:val="00D61FF7"/>
    <w:rsid w:val="00E1018B"/>
    <w:rsid w:val="00EA4F30"/>
    <w:rsid w:val="00EA6A51"/>
    <w:rsid w:val="00EB1277"/>
    <w:rsid w:val="00FA567B"/>
    <w:rsid w:val="00FD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684E25"/>
  <w15:chartTrackingRefBased/>
  <w15:docId w15:val="{0B433934-0EF3-4F18-9FF1-812916B6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F30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A4F30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Textbody">
    <w:name w:val="Text body"/>
    <w:basedOn w:val="Normale"/>
    <w:rsid w:val="007C0C28"/>
    <w:pPr>
      <w:autoSpaceDN w:val="0"/>
      <w:spacing w:after="120"/>
      <w:textAlignment w:val="baseline"/>
    </w:pPr>
    <w:rPr>
      <w:kern w:val="3"/>
      <w:lang w:eastAsia="zh-CN"/>
    </w:rPr>
  </w:style>
  <w:style w:type="table" w:styleId="Grigliatabella">
    <w:name w:val="Table Grid"/>
    <w:basedOn w:val="Tabellanormale"/>
    <w:uiPriority w:val="39"/>
    <w:rsid w:val="007C0C28"/>
    <w:pPr>
      <w:widowControl w:val="0"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D61F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61FF7"/>
    <w:rPr>
      <w:sz w:val="20"/>
      <w:szCs w:val="18"/>
    </w:rPr>
  </w:style>
  <w:style w:type="character" w:customStyle="1" w:styleId="TestocommentoCarattere">
    <w:name w:val="Testo commento Carattere"/>
    <w:link w:val="Testocommento"/>
    <w:uiPriority w:val="99"/>
    <w:rsid w:val="00D61FF7"/>
    <w:rPr>
      <w:rFonts w:eastAsia="SimSun" w:cs="Mangal"/>
      <w:kern w:val="1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61FF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D61FF7"/>
    <w:rPr>
      <w:rFonts w:eastAsia="SimSun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Danielli</dc:creator>
  <cp:keywords/>
  <cp:lastModifiedBy>Negri Maria Giulia</cp:lastModifiedBy>
  <cp:revision>25</cp:revision>
  <cp:lastPrinted>2017-12-19T13:47:00Z</cp:lastPrinted>
  <dcterms:created xsi:type="dcterms:W3CDTF">2017-12-19T14:06:00Z</dcterms:created>
  <dcterms:modified xsi:type="dcterms:W3CDTF">2025-12-12T16:04:00Z</dcterms:modified>
</cp:coreProperties>
</file>